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2070"/>
      </w:tblGrid>
      <w:tr w:rsidR="007A161D" w14:paraId="5902093A" w14:textId="7EE7ADB1" w:rsidTr="00C95449">
        <w:trPr>
          <w:trHeight w:val="375"/>
        </w:trPr>
        <w:tc>
          <w:tcPr>
            <w:tcW w:w="7290" w:type="dxa"/>
          </w:tcPr>
          <w:p w14:paraId="7DB30CE1" w14:textId="1D7E089D" w:rsidR="007A161D" w:rsidRPr="00C95449" w:rsidRDefault="007A161D">
            <w:pPr>
              <w:rPr>
                <w:b/>
              </w:rPr>
            </w:pPr>
            <w:r w:rsidRPr="00C95449">
              <w:rPr>
                <w:b/>
              </w:rPr>
              <w:t>SITUATION</w:t>
            </w:r>
          </w:p>
        </w:tc>
        <w:tc>
          <w:tcPr>
            <w:tcW w:w="2070" w:type="dxa"/>
          </w:tcPr>
          <w:p w14:paraId="18FF54B7" w14:textId="4281774F" w:rsidR="007A161D" w:rsidRDefault="007A161D">
            <w:r w:rsidRPr="00C95449">
              <w:rPr>
                <w:b/>
              </w:rPr>
              <w:t>LINE JUDGE</w:t>
            </w:r>
            <w:r w:rsidR="00C95449">
              <w:rPr>
                <w:b/>
              </w:rPr>
              <w:t xml:space="preserve"> SIGNAL</w:t>
            </w:r>
            <w:r>
              <w:t xml:space="preserve"> </w:t>
            </w:r>
          </w:p>
        </w:tc>
      </w:tr>
      <w:tr w:rsidR="007A161D" w14:paraId="1D27DB89" w14:textId="1661BC3C" w:rsidTr="00C95449">
        <w:trPr>
          <w:trHeight w:val="323"/>
        </w:trPr>
        <w:tc>
          <w:tcPr>
            <w:tcW w:w="7290" w:type="dxa"/>
          </w:tcPr>
          <w:p w14:paraId="05515B4A" w14:textId="16048150" w:rsidR="007A161D" w:rsidRDefault="007A161D">
            <w:r>
              <w:t>Ball lands in bounds</w:t>
            </w:r>
          </w:p>
        </w:tc>
        <w:tc>
          <w:tcPr>
            <w:tcW w:w="2070" w:type="dxa"/>
          </w:tcPr>
          <w:p w14:paraId="3E7F15C6" w14:textId="7BA05A8A" w:rsidR="007A161D" w:rsidRDefault="007A161D">
            <w:r>
              <w:t>In</w:t>
            </w:r>
          </w:p>
        </w:tc>
      </w:tr>
      <w:tr w:rsidR="006C56C3" w14:paraId="749D6361" w14:textId="77777777" w:rsidTr="00C95449">
        <w:trPr>
          <w:trHeight w:val="323"/>
        </w:trPr>
        <w:tc>
          <w:tcPr>
            <w:tcW w:w="7290" w:type="dxa"/>
          </w:tcPr>
          <w:p w14:paraId="20702338" w14:textId="475D4B42" w:rsidR="006C56C3" w:rsidRDefault="006C56C3">
            <w:r>
              <w:t>Ball crosses the net, between the antennas, lands out of bounds</w:t>
            </w:r>
            <w:r w:rsidR="00B51735">
              <w:t xml:space="preserve"> or contacts </w:t>
            </w:r>
            <w:r w:rsidR="00502BBD">
              <w:t xml:space="preserve">anything that causes it to be out of play (floor in the opponent’s free zone, nonplayer, wall/divider curtain, bench, bleachers, </w:t>
            </w:r>
            <w:proofErr w:type="spellStart"/>
            <w:r w:rsidR="00502BBD">
              <w:t>etc</w:t>
            </w:r>
            <w:proofErr w:type="spellEnd"/>
            <w:r w:rsidR="00502BBD">
              <w:t xml:space="preserve">) </w:t>
            </w:r>
          </w:p>
        </w:tc>
        <w:tc>
          <w:tcPr>
            <w:tcW w:w="2070" w:type="dxa"/>
          </w:tcPr>
          <w:p w14:paraId="0903DF62" w14:textId="1D55A014" w:rsidR="006C56C3" w:rsidRDefault="006C56C3">
            <w:r>
              <w:t>Out</w:t>
            </w:r>
          </w:p>
        </w:tc>
      </w:tr>
      <w:tr w:rsidR="006C56C3" w14:paraId="1D37366F" w14:textId="77777777" w:rsidTr="00C95449">
        <w:trPr>
          <w:trHeight w:val="323"/>
        </w:trPr>
        <w:tc>
          <w:tcPr>
            <w:tcW w:w="7290" w:type="dxa"/>
          </w:tcPr>
          <w:p w14:paraId="3D866C07" w14:textId="0F2401E8" w:rsidR="006C56C3" w:rsidRDefault="006C56C3">
            <w:r>
              <w:t>Ball contacts a net post or the referee stand (either/both line judge(s) may signal)</w:t>
            </w:r>
          </w:p>
        </w:tc>
        <w:tc>
          <w:tcPr>
            <w:tcW w:w="2070" w:type="dxa"/>
          </w:tcPr>
          <w:p w14:paraId="68EB12A5" w14:textId="04575B93" w:rsidR="006C56C3" w:rsidRDefault="006C56C3">
            <w:r>
              <w:t>Out</w:t>
            </w:r>
          </w:p>
        </w:tc>
      </w:tr>
      <w:tr w:rsidR="006C56C3" w14:paraId="1A63B97C" w14:textId="77777777" w:rsidTr="00C95449">
        <w:trPr>
          <w:trHeight w:val="323"/>
        </w:trPr>
        <w:tc>
          <w:tcPr>
            <w:tcW w:w="7290" w:type="dxa"/>
          </w:tcPr>
          <w:p w14:paraId="59DD53AC" w14:textId="078523EE" w:rsidR="006C56C3" w:rsidRDefault="006C56C3">
            <w:r>
              <w:t xml:space="preserve">Ball contacts a net post or referee stand, but it is not obvious to the referee which tam is at fault. </w:t>
            </w:r>
          </w:p>
        </w:tc>
        <w:tc>
          <w:tcPr>
            <w:tcW w:w="2070" w:type="dxa"/>
          </w:tcPr>
          <w:p w14:paraId="1ADFE513" w14:textId="2F92046C" w:rsidR="006C56C3" w:rsidRDefault="006C56C3">
            <w:r>
              <w:t>Out: indicate side</w:t>
            </w:r>
          </w:p>
        </w:tc>
      </w:tr>
      <w:tr w:rsidR="006C56C3" w14:paraId="202C33C7" w14:textId="77777777" w:rsidTr="00C95449">
        <w:trPr>
          <w:trHeight w:val="323"/>
        </w:trPr>
        <w:tc>
          <w:tcPr>
            <w:tcW w:w="7290" w:type="dxa"/>
          </w:tcPr>
          <w:p w14:paraId="3608FCFF" w14:textId="34624ABE" w:rsidR="006C56C3" w:rsidRDefault="006C56C3">
            <w:r>
              <w:t>Ball hit antenna, net, or cable/straps/ropes outside an antenna (either/both line judge(s) may signal</w:t>
            </w:r>
          </w:p>
        </w:tc>
        <w:tc>
          <w:tcPr>
            <w:tcW w:w="2070" w:type="dxa"/>
          </w:tcPr>
          <w:p w14:paraId="11DE81F4" w14:textId="73B1A8EF" w:rsidR="006C56C3" w:rsidRDefault="006C56C3">
            <w:r>
              <w:t>Antenna fault</w:t>
            </w:r>
          </w:p>
        </w:tc>
      </w:tr>
      <w:tr w:rsidR="006C56C3" w14:paraId="7AF2FD34" w14:textId="77777777" w:rsidTr="00C95449">
        <w:trPr>
          <w:trHeight w:val="323"/>
        </w:trPr>
        <w:tc>
          <w:tcPr>
            <w:tcW w:w="7290" w:type="dxa"/>
          </w:tcPr>
          <w:p w14:paraId="647783A8" w14:textId="4993466A" w:rsidR="006C56C3" w:rsidRDefault="00502BBD">
            <w:r>
              <w:t>Ball contacts an antenna</w:t>
            </w:r>
            <w:r w:rsidR="006C56C3">
              <w:t>, but it is not obvious to referee the team at fault</w:t>
            </w:r>
          </w:p>
        </w:tc>
        <w:tc>
          <w:tcPr>
            <w:tcW w:w="2070" w:type="dxa"/>
          </w:tcPr>
          <w:p w14:paraId="5802B552" w14:textId="49797FB8" w:rsidR="006C56C3" w:rsidRDefault="006C56C3">
            <w:r>
              <w:t>Antenna fault; indicate side</w:t>
            </w:r>
          </w:p>
        </w:tc>
      </w:tr>
      <w:tr w:rsidR="006C56C3" w14:paraId="173AC649" w14:textId="77777777" w:rsidTr="00C95449">
        <w:trPr>
          <w:trHeight w:val="323"/>
        </w:trPr>
        <w:tc>
          <w:tcPr>
            <w:tcW w:w="7290" w:type="dxa"/>
          </w:tcPr>
          <w:p w14:paraId="434BF745" w14:textId="08C91CE3" w:rsidR="006C56C3" w:rsidRDefault="006C56C3">
            <w:r>
              <w:t>Served ball crosses the vertical plane of the net over or outside</w:t>
            </w:r>
            <w:r w:rsidR="00D9486E">
              <w:t xml:space="preserve"> the antenna</w:t>
            </w:r>
          </w:p>
        </w:tc>
        <w:tc>
          <w:tcPr>
            <w:tcW w:w="2070" w:type="dxa"/>
          </w:tcPr>
          <w:p w14:paraId="5459E1DD" w14:textId="36180FCD" w:rsidR="006C56C3" w:rsidRDefault="00D9486E">
            <w:r>
              <w:t>Antenna fault</w:t>
            </w:r>
          </w:p>
        </w:tc>
      </w:tr>
      <w:tr w:rsidR="006C56C3" w14:paraId="13F123B1" w14:textId="77777777" w:rsidTr="00C95449">
        <w:trPr>
          <w:trHeight w:val="323"/>
        </w:trPr>
        <w:tc>
          <w:tcPr>
            <w:tcW w:w="7290" w:type="dxa"/>
          </w:tcPr>
          <w:p w14:paraId="65382C6D" w14:textId="65F760E9" w:rsidR="006C56C3" w:rsidRDefault="00D9486E">
            <w:r>
              <w:t>A team 2</w:t>
            </w:r>
            <w:r w:rsidRPr="00D9486E">
              <w:rPr>
                <w:vertAlign w:val="superscript"/>
              </w:rPr>
              <w:t>nd</w:t>
            </w:r>
            <w:r>
              <w:t xml:space="preserve"> or 3</w:t>
            </w:r>
            <w:r w:rsidRPr="00D9486E">
              <w:rPr>
                <w:vertAlign w:val="superscript"/>
              </w:rPr>
              <w:t>rd</w:t>
            </w:r>
            <w:r>
              <w:t xml:space="preserve"> contact crosses the vertical plane of the net over or outside the antenna</w:t>
            </w:r>
          </w:p>
        </w:tc>
        <w:tc>
          <w:tcPr>
            <w:tcW w:w="2070" w:type="dxa"/>
          </w:tcPr>
          <w:p w14:paraId="370D4A88" w14:textId="75457797" w:rsidR="006C56C3" w:rsidRDefault="00D9486E">
            <w:r>
              <w:t>Antenna fault</w:t>
            </w:r>
          </w:p>
        </w:tc>
      </w:tr>
      <w:tr w:rsidR="006C56C3" w14:paraId="059EDA3F" w14:textId="77777777" w:rsidTr="00C95449">
        <w:trPr>
          <w:trHeight w:val="323"/>
        </w:trPr>
        <w:tc>
          <w:tcPr>
            <w:tcW w:w="7290" w:type="dxa"/>
          </w:tcPr>
          <w:p w14:paraId="2418DEAC" w14:textId="44618582" w:rsidR="006C56C3" w:rsidRDefault="00D9486E">
            <w:r>
              <w:t>Attacked ball lands out on the defending side of the net, after touching at least one defender</w:t>
            </w:r>
          </w:p>
        </w:tc>
        <w:tc>
          <w:tcPr>
            <w:tcW w:w="2070" w:type="dxa"/>
          </w:tcPr>
          <w:p w14:paraId="69232DBF" w14:textId="1078F35B" w:rsidR="006C56C3" w:rsidRDefault="00D9486E">
            <w:r>
              <w:t>Touch</w:t>
            </w:r>
          </w:p>
        </w:tc>
      </w:tr>
      <w:tr w:rsidR="006C56C3" w14:paraId="54071FD5" w14:textId="77777777" w:rsidTr="00C95449">
        <w:trPr>
          <w:trHeight w:val="323"/>
        </w:trPr>
        <w:tc>
          <w:tcPr>
            <w:tcW w:w="7290" w:type="dxa"/>
          </w:tcPr>
          <w:p w14:paraId="13EDA13A" w14:textId="1C6A335C" w:rsidR="006C56C3" w:rsidRDefault="00D9486E">
            <w:r>
              <w:t>Attacked ball lands out on the attacking team’s side of the net after contacting an opposing blocker</w:t>
            </w:r>
          </w:p>
        </w:tc>
        <w:tc>
          <w:tcPr>
            <w:tcW w:w="2070" w:type="dxa"/>
          </w:tcPr>
          <w:p w14:paraId="1E4EE72B" w14:textId="7F64C304" w:rsidR="006C56C3" w:rsidRDefault="00D9486E">
            <w:r>
              <w:t>Out</w:t>
            </w:r>
          </w:p>
        </w:tc>
      </w:tr>
      <w:tr w:rsidR="006C56C3" w14:paraId="797E5773" w14:textId="77777777" w:rsidTr="00C95449">
        <w:trPr>
          <w:trHeight w:val="323"/>
        </w:trPr>
        <w:tc>
          <w:tcPr>
            <w:tcW w:w="7290" w:type="dxa"/>
          </w:tcPr>
          <w:p w14:paraId="7CFB73F7" w14:textId="42F8C065" w:rsidR="00D9486E" w:rsidRDefault="00D9486E" w:rsidP="00D9486E">
            <w:r>
              <w:t>1</w:t>
            </w:r>
            <w:r w:rsidRPr="00D9486E">
              <w:rPr>
                <w:vertAlign w:val="superscript"/>
              </w:rPr>
              <w:t>st</w:t>
            </w:r>
            <w:r>
              <w:t>, 2</w:t>
            </w:r>
            <w:r w:rsidRPr="00D9486E">
              <w:rPr>
                <w:vertAlign w:val="superscript"/>
              </w:rPr>
              <w:t>nd</w:t>
            </w:r>
            <w:r>
              <w:t>, 3</w:t>
            </w:r>
            <w:r w:rsidRPr="00D9486E">
              <w:rPr>
                <w:vertAlign w:val="superscript"/>
              </w:rPr>
              <w:t>rd</w:t>
            </w:r>
            <w:r>
              <w:t xml:space="preserve"> contacts </w:t>
            </w:r>
            <w:r w:rsidR="00925F22">
              <w:t xml:space="preserve">hit the </w:t>
            </w:r>
            <w:r>
              <w:t xml:space="preserve">net, then lands out on the same side of the net </w:t>
            </w:r>
          </w:p>
        </w:tc>
        <w:tc>
          <w:tcPr>
            <w:tcW w:w="2070" w:type="dxa"/>
          </w:tcPr>
          <w:p w14:paraId="559CBFFE" w14:textId="33DCAE7E" w:rsidR="006C56C3" w:rsidRDefault="00D9486E">
            <w:r>
              <w:t>Out</w:t>
            </w:r>
          </w:p>
        </w:tc>
      </w:tr>
      <w:tr w:rsidR="006C56C3" w14:paraId="6E670E29" w14:textId="77777777" w:rsidTr="00C95449">
        <w:trPr>
          <w:trHeight w:val="323"/>
        </w:trPr>
        <w:tc>
          <w:tcPr>
            <w:tcW w:w="7290" w:type="dxa"/>
          </w:tcPr>
          <w:p w14:paraId="3A105639" w14:textId="4BECEEA5" w:rsidR="006C56C3" w:rsidRDefault="00D9486E">
            <w:r>
              <w:t xml:space="preserve">Attacked ball, after being blocked, then contacts a player on the attacking team and lands out on the attacker’s side  </w:t>
            </w:r>
          </w:p>
        </w:tc>
        <w:tc>
          <w:tcPr>
            <w:tcW w:w="2070" w:type="dxa"/>
          </w:tcPr>
          <w:p w14:paraId="1FC89E21" w14:textId="05F13844" w:rsidR="006C56C3" w:rsidRDefault="00D9486E">
            <w:r>
              <w:t>Touch</w:t>
            </w:r>
          </w:p>
        </w:tc>
      </w:tr>
      <w:tr w:rsidR="006C56C3" w14:paraId="389B9F69" w14:textId="77777777" w:rsidTr="00C95449">
        <w:trPr>
          <w:trHeight w:val="323"/>
        </w:trPr>
        <w:tc>
          <w:tcPr>
            <w:tcW w:w="7290" w:type="dxa"/>
          </w:tcPr>
          <w:p w14:paraId="6A5F9053" w14:textId="511ECD0D" w:rsidR="006C56C3" w:rsidRDefault="00D9486E">
            <w:r>
              <w:t>Unsuccessful pancake attempt in the free zone, after 1</w:t>
            </w:r>
            <w:r w:rsidRPr="00D9486E">
              <w:rPr>
                <w:vertAlign w:val="superscript"/>
              </w:rPr>
              <w:t>st</w:t>
            </w:r>
            <w:r>
              <w:t xml:space="preserve"> or 2</w:t>
            </w:r>
            <w:r w:rsidRPr="00D9486E">
              <w:rPr>
                <w:vertAlign w:val="superscript"/>
              </w:rPr>
              <w:t>nd</w:t>
            </w:r>
            <w:r>
              <w:t xml:space="preserve"> contact  </w:t>
            </w:r>
          </w:p>
        </w:tc>
        <w:tc>
          <w:tcPr>
            <w:tcW w:w="2070" w:type="dxa"/>
          </w:tcPr>
          <w:p w14:paraId="6F30A7A0" w14:textId="521C4FF9" w:rsidR="006C56C3" w:rsidRDefault="00D9486E">
            <w:r>
              <w:t>Touch</w:t>
            </w:r>
          </w:p>
        </w:tc>
      </w:tr>
      <w:tr w:rsidR="006C56C3" w14:paraId="3650035D" w14:textId="77777777" w:rsidTr="00C95449">
        <w:trPr>
          <w:trHeight w:val="323"/>
        </w:trPr>
        <w:tc>
          <w:tcPr>
            <w:tcW w:w="7290" w:type="dxa"/>
          </w:tcPr>
          <w:p w14:paraId="6AC89B92" w14:textId="089D50E0" w:rsidR="006C56C3" w:rsidRDefault="000F2273">
            <w:r>
              <w:t>Ball hit overhead obstruction after 3</w:t>
            </w:r>
            <w:r w:rsidRPr="000F2273">
              <w:rPr>
                <w:vertAlign w:val="superscript"/>
              </w:rPr>
              <w:t>rd</w:t>
            </w:r>
            <w:r>
              <w:t xml:space="preserve"> contact</w:t>
            </w:r>
          </w:p>
        </w:tc>
        <w:tc>
          <w:tcPr>
            <w:tcW w:w="2070" w:type="dxa"/>
          </w:tcPr>
          <w:p w14:paraId="2D051053" w14:textId="23E7B772" w:rsidR="006C56C3" w:rsidRDefault="000F2273">
            <w:r>
              <w:t>Out</w:t>
            </w:r>
          </w:p>
        </w:tc>
      </w:tr>
      <w:tr w:rsidR="00502BBD" w14:paraId="336F4230" w14:textId="77777777" w:rsidTr="00C95449">
        <w:trPr>
          <w:trHeight w:val="323"/>
        </w:trPr>
        <w:tc>
          <w:tcPr>
            <w:tcW w:w="7290" w:type="dxa"/>
          </w:tcPr>
          <w:p w14:paraId="643B1C8B" w14:textId="6B7F5216" w:rsidR="00502BBD" w:rsidRDefault="00502BBD">
            <w:r>
              <w:t xml:space="preserve">Ball contacts overhead obstruction and then crosses net, or contacts overhead obstruction after crossing the net </w:t>
            </w:r>
          </w:p>
        </w:tc>
        <w:tc>
          <w:tcPr>
            <w:tcW w:w="2070" w:type="dxa"/>
          </w:tcPr>
          <w:p w14:paraId="4AC2EF9D" w14:textId="7F66BDC3" w:rsidR="00502BBD" w:rsidRDefault="00502BBD">
            <w:r>
              <w:t>Out</w:t>
            </w:r>
          </w:p>
        </w:tc>
      </w:tr>
      <w:tr w:rsidR="006C56C3" w14:paraId="3CBCEBEA" w14:textId="77777777" w:rsidTr="00C95449">
        <w:trPr>
          <w:trHeight w:val="323"/>
        </w:trPr>
        <w:tc>
          <w:tcPr>
            <w:tcW w:w="7290" w:type="dxa"/>
          </w:tcPr>
          <w:p w14:paraId="6004ABB1" w14:textId="6448454E" w:rsidR="006C56C3" w:rsidRDefault="000F2273">
            <w:r>
              <w:t>Ball hits overhead obstruction over nonplaying area</w:t>
            </w:r>
          </w:p>
        </w:tc>
        <w:tc>
          <w:tcPr>
            <w:tcW w:w="2070" w:type="dxa"/>
          </w:tcPr>
          <w:p w14:paraId="2E3B8729" w14:textId="03222EE5" w:rsidR="006C56C3" w:rsidRDefault="000F2273">
            <w:r>
              <w:t>Out</w:t>
            </w:r>
          </w:p>
        </w:tc>
      </w:tr>
      <w:tr w:rsidR="006C56C3" w14:paraId="2A95434F" w14:textId="77777777" w:rsidTr="00C95449">
        <w:trPr>
          <w:trHeight w:val="323"/>
        </w:trPr>
        <w:tc>
          <w:tcPr>
            <w:tcW w:w="7290" w:type="dxa"/>
          </w:tcPr>
          <w:p w14:paraId="085F93F7" w14:textId="5023D8C3" w:rsidR="006C56C3" w:rsidRDefault="000F2273">
            <w:r>
              <w:t>Line judge see a “touch”, but is blocked from seeing the ball land, or the in/out decision belongs to the other judge</w:t>
            </w:r>
          </w:p>
        </w:tc>
        <w:tc>
          <w:tcPr>
            <w:tcW w:w="2070" w:type="dxa"/>
          </w:tcPr>
          <w:p w14:paraId="55BC0EEB" w14:textId="2EF5F76A" w:rsidR="006C56C3" w:rsidRDefault="000F2273">
            <w:r>
              <w:t>Touch</w:t>
            </w:r>
          </w:p>
        </w:tc>
      </w:tr>
      <w:tr w:rsidR="006C56C3" w14:paraId="608302A3" w14:textId="77777777" w:rsidTr="00C95449">
        <w:trPr>
          <w:trHeight w:val="323"/>
        </w:trPr>
        <w:tc>
          <w:tcPr>
            <w:tcW w:w="7290" w:type="dxa"/>
          </w:tcPr>
          <w:p w14:paraId="3C368D23" w14:textId="0EB449B2" w:rsidR="006C56C3" w:rsidRDefault="000F2273">
            <w:r>
              <w:t>Line judge is blocked from seeing a ball land near a line</w:t>
            </w:r>
          </w:p>
        </w:tc>
        <w:tc>
          <w:tcPr>
            <w:tcW w:w="2070" w:type="dxa"/>
          </w:tcPr>
          <w:p w14:paraId="13D153A8" w14:textId="363768CB" w:rsidR="006C56C3" w:rsidRDefault="000F2273">
            <w:r>
              <w:t>Blocked from seeing ball land</w:t>
            </w:r>
          </w:p>
        </w:tc>
      </w:tr>
      <w:tr w:rsidR="00502BBD" w14:paraId="61D8D471" w14:textId="77777777" w:rsidTr="00C95449">
        <w:trPr>
          <w:trHeight w:val="323"/>
        </w:trPr>
        <w:tc>
          <w:tcPr>
            <w:tcW w:w="7290" w:type="dxa"/>
          </w:tcPr>
          <w:p w14:paraId="56E28D53" w14:textId="5DB107E7" w:rsidR="00502BBD" w:rsidRDefault="00502BBD">
            <w:r>
              <w:t xml:space="preserve">Server on the team on the line judge’s side commits a foot fault </w:t>
            </w:r>
          </w:p>
        </w:tc>
        <w:tc>
          <w:tcPr>
            <w:tcW w:w="2070" w:type="dxa"/>
          </w:tcPr>
          <w:p w14:paraId="4C548756" w14:textId="318CBFFA" w:rsidR="00502BBD" w:rsidRDefault="00AD0499">
            <w:r>
              <w:t>Line fault signal and point to fault area</w:t>
            </w:r>
          </w:p>
        </w:tc>
      </w:tr>
    </w:tbl>
    <w:p w14:paraId="605CC78D" w14:textId="7829B668" w:rsidR="00B17BDE" w:rsidRDefault="006C56C3">
      <w:r>
        <w:t xml:space="preserve">  </w:t>
      </w:r>
    </w:p>
    <w:p w14:paraId="73479E7A" w14:textId="1D97A156" w:rsidR="00AD0499" w:rsidRDefault="00AD0499"/>
    <w:p w14:paraId="5D153330" w14:textId="11599534" w:rsidR="00AD0499" w:rsidRDefault="00AD0499"/>
    <w:p w14:paraId="34BD9A6C" w14:textId="68D9F35B" w:rsidR="00AD0499" w:rsidRDefault="00AD0499"/>
    <w:p w14:paraId="0C59C6E6" w14:textId="6B301B0D" w:rsidR="00AD0499" w:rsidRDefault="00AD0499"/>
    <w:p w14:paraId="2F8AB616" w14:textId="77784746" w:rsidR="00AD0499" w:rsidRDefault="00AD0499"/>
    <w:p w14:paraId="5C534E1A" w14:textId="02E81716" w:rsidR="00AD0499" w:rsidRDefault="00AD0499"/>
    <w:p w14:paraId="1CCA6017" w14:textId="1AD51592" w:rsidR="00AD0499" w:rsidRDefault="00AD0499"/>
    <w:p w14:paraId="7BA949E4" w14:textId="2884B773" w:rsidR="00AD0499" w:rsidRDefault="00AD0499"/>
    <w:p w14:paraId="067E87EE" w14:textId="3F315E13" w:rsidR="00AD0499" w:rsidRDefault="00AD0499"/>
    <w:p w14:paraId="63F2C39C" w14:textId="77777777" w:rsidR="00AD0499" w:rsidRDefault="00AD0499"/>
    <w:p w14:paraId="4C4F96B4" w14:textId="5891B379" w:rsidR="00B17BDE" w:rsidRPr="00B17BDE" w:rsidRDefault="00B17BD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Situations When line Judge’s Signal Differs from Referee’s Signal</w:t>
      </w:r>
    </w:p>
    <w:p w14:paraId="59E86347" w14:textId="68241BE9" w:rsidR="000F2273" w:rsidRDefault="006C56C3">
      <w:r>
        <w:t xml:space="preserve">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940"/>
        <w:gridCol w:w="1771"/>
        <w:gridCol w:w="1554"/>
      </w:tblGrid>
      <w:tr w:rsidR="00B24970" w14:paraId="5EC4FF80" w14:textId="77777777" w:rsidTr="00B17BDE">
        <w:tc>
          <w:tcPr>
            <w:tcW w:w="5940" w:type="dxa"/>
          </w:tcPr>
          <w:p w14:paraId="1CD7196D" w14:textId="48C32573" w:rsidR="00B24970" w:rsidRPr="00B24970" w:rsidRDefault="00B24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SITUATION</w:t>
            </w:r>
          </w:p>
        </w:tc>
        <w:tc>
          <w:tcPr>
            <w:tcW w:w="1771" w:type="dxa"/>
          </w:tcPr>
          <w:p w14:paraId="55AF497D" w14:textId="0EF320B8" w:rsidR="00B24970" w:rsidRPr="00B24970" w:rsidRDefault="00B24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 JUDGE</w:t>
            </w:r>
          </w:p>
        </w:tc>
        <w:tc>
          <w:tcPr>
            <w:tcW w:w="1554" w:type="dxa"/>
          </w:tcPr>
          <w:p w14:paraId="02F727F8" w14:textId="2772C934" w:rsidR="00B24970" w:rsidRPr="00B17BDE" w:rsidRDefault="00B24970">
            <w:pPr>
              <w:rPr>
                <w:b/>
                <w:sz w:val="24"/>
                <w:szCs w:val="24"/>
              </w:rPr>
            </w:pPr>
            <w:r w:rsidRPr="00B17BDE">
              <w:rPr>
                <w:b/>
                <w:sz w:val="24"/>
                <w:szCs w:val="24"/>
              </w:rPr>
              <w:t>REFERRE</w:t>
            </w:r>
          </w:p>
        </w:tc>
      </w:tr>
      <w:tr w:rsidR="00B24970" w14:paraId="6C8FB537" w14:textId="77777777" w:rsidTr="00B17BDE">
        <w:tc>
          <w:tcPr>
            <w:tcW w:w="5940" w:type="dxa"/>
          </w:tcPr>
          <w:p w14:paraId="6EAB20D4" w14:textId="0969952C" w:rsidR="00B24970" w:rsidRPr="00B24970" w:rsidRDefault="00B24970">
            <w:r>
              <w:t xml:space="preserve">Ball contacts antenna or any part of the net/cables/straps </w:t>
            </w:r>
            <w:r w:rsidR="00AD0499">
              <w:t>outside an antenna including a net post, or referee stand.</w:t>
            </w:r>
          </w:p>
        </w:tc>
        <w:tc>
          <w:tcPr>
            <w:tcW w:w="1771" w:type="dxa"/>
          </w:tcPr>
          <w:p w14:paraId="36174620" w14:textId="6334FCCD" w:rsidR="00B24970" w:rsidRPr="00B24970" w:rsidRDefault="00B24970">
            <w:pPr>
              <w:rPr>
                <w:sz w:val="24"/>
                <w:szCs w:val="24"/>
              </w:rPr>
            </w:pPr>
            <w:r w:rsidRPr="00B24970">
              <w:rPr>
                <w:sz w:val="24"/>
                <w:szCs w:val="24"/>
              </w:rPr>
              <w:t>Antenna fault</w:t>
            </w:r>
          </w:p>
        </w:tc>
        <w:tc>
          <w:tcPr>
            <w:tcW w:w="1554" w:type="dxa"/>
          </w:tcPr>
          <w:p w14:paraId="35E9FCB0" w14:textId="22674F0B" w:rsidR="00B24970" w:rsidRPr="00B17BDE" w:rsidRDefault="00B17BDE">
            <w:r>
              <w:t>Out</w:t>
            </w:r>
          </w:p>
        </w:tc>
      </w:tr>
      <w:tr w:rsidR="00B24970" w14:paraId="140C7D0A" w14:textId="77777777" w:rsidTr="00B17BDE">
        <w:tc>
          <w:tcPr>
            <w:tcW w:w="5940" w:type="dxa"/>
          </w:tcPr>
          <w:p w14:paraId="63F6C272" w14:textId="5B959AA2" w:rsidR="00B24970" w:rsidRPr="00B24970" w:rsidRDefault="00B24970">
            <w:r>
              <w:t xml:space="preserve">Ball </w:t>
            </w:r>
            <w:r w:rsidR="00925F22">
              <w:t xml:space="preserve">completely crosses the vertical plane of the net over or outside </w:t>
            </w:r>
            <w:r>
              <w:t>an antenna</w:t>
            </w:r>
            <w:r w:rsidR="00AD0499">
              <w:t xml:space="preserve"> without contacting an antenna</w:t>
            </w:r>
            <w:r w:rsidR="00925F22">
              <w:t xml:space="preserve">, </w:t>
            </w:r>
            <w:r w:rsidR="00AD0499">
              <w:t>net cable</w:t>
            </w:r>
            <w:r w:rsidR="00925F22">
              <w:t>/</w:t>
            </w:r>
            <w:r w:rsidR="00AD0499">
              <w:t xml:space="preserve"> straps</w:t>
            </w:r>
            <w:r w:rsidR="00925F22">
              <w:t>/</w:t>
            </w:r>
            <w:r w:rsidR="00AD0499">
              <w:t>ropes outside an antenna, net post</w:t>
            </w:r>
            <w:r w:rsidR="00925F22">
              <w:t xml:space="preserve"> or</w:t>
            </w:r>
            <w:r w:rsidR="00AD0499">
              <w:t xml:space="preserve"> referee stand. </w:t>
            </w:r>
          </w:p>
        </w:tc>
        <w:tc>
          <w:tcPr>
            <w:tcW w:w="1771" w:type="dxa"/>
          </w:tcPr>
          <w:p w14:paraId="0C8E69DB" w14:textId="28394096" w:rsidR="00B24970" w:rsidRPr="00B24970" w:rsidRDefault="00B24970">
            <w:pPr>
              <w:rPr>
                <w:sz w:val="24"/>
                <w:szCs w:val="24"/>
              </w:rPr>
            </w:pPr>
            <w:r w:rsidRPr="00B24970">
              <w:rPr>
                <w:sz w:val="24"/>
                <w:szCs w:val="24"/>
              </w:rPr>
              <w:t>Antenna fault</w:t>
            </w:r>
          </w:p>
        </w:tc>
        <w:tc>
          <w:tcPr>
            <w:tcW w:w="1554" w:type="dxa"/>
          </w:tcPr>
          <w:p w14:paraId="4E7FB340" w14:textId="52B26428" w:rsidR="00B24970" w:rsidRPr="00B17BDE" w:rsidRDefault="00B17BDE">
            <w:r>
              <w:t>Out</w:t>
            </w:r>
          </w:p>
        </w:tc>
      </w:tr>
      <w:tr w:rsidR="00B24970" w14:paraId="71B6BD11" w14:textId="77777777" w:rsidTr="00B17BDE">
        <w:tc>
          <w:tcPr>
            <w:tcW w:w="5940" w:type="dxa"/>
          </w:tcPr>
          <w:p w14:paraId="2D27EEFE" w14:textId="51EF6F50" w:rsidR="00B24970" w:rsidRPr="00B24970" w:rsidRDefault="00B24970">
            <w:r>
              <w:t>Line judge is blocked from seeing the ball contact the floor near a line</w:t>
            </w:r>
          </w:p>
        </w:tc>
        <w:tc>
          <w:tcPr>
            <w:tcW w:w="1771" w:type="dxa"/>
          </w:tcPr>
          <w:p w14:paraId="70084E0D" w14:textId="093867E9" w:rsidR="00B24970" w:rsidRPr="00B24970" w:rsidRDefault="00B24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Blocked from seeing the ball</w:t>
            </w:r>
          </w:p>
        </w:tc>
        <w:tc>
          <w:tcPr>
            <w:tcW w:w="1554" w:type="dxa"/>
          </w:tcPr>
          <w:p w14:paraId="09A74961" w14:textId="2FD0F730" w:rsidR="00B24970" w:rsidRPr="00B17BDE" w:rsidRDefault="00B17BDE">
            <w:r>
              <w:t>In/Out</w:t>
            </w:r>
            <w:r w:rsidR="00AD0499">
              <w:t>/Touch</w:t>
            </w:r>
          </w:p>
        </w:tc>
      </w:tr>
    </w:tbl>
    <w:p w14:paraId="2902A042" w14:textId="689F0EEF" w:rsidR="000F2273" w:rsidRDefault="000F2273" w:rsidP="000F2273"/>
    <w:p w14:paraId="390CC8D5" w14:textId="041035D7" w:rsidR="00B17BDE" w:rsidRDefault="00B17BDE" w:rsidP="000F22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Situations When Line Judges Do Not Signal</w:t>
      </w:r>
    </w:p>
    <w:p w14:paraId="36B26751" w14:textId="16414446" w:rsidR="00B17BDE" w:rsidRDefault="00B17BDE" w:rsidP="000F2273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180"/>
      </w:tblGrid>
      <w:tr w:rsidR="00B17BDE" w14:paraId="08DE7374" w14:textId="77777777" w:rsidTr="00B17BDE">
        <w:tc>
          <w:tcPr>
            <w:tcW w:w="9180" w:type="dxa"/>
          </w:tcPr>
          <w:p w14:paraId="0449C2B9" w14:textId="77777777" w:rsidR="00B17BDE" w:rsidRPr="00B24970" w:rsidRDefault="00B17BDE" w:rsidP="00B65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SITUATION</w:t>
            </w:r>
          </w:p>
        </w:tc>
      </w:tr>
      <w:tr w:rsidR="00B17BDE" w14:paraId="33E152F7" w14:textId="77777777" w:rsidTr="00B17BDE">
        <w:tc>
          <w:tcPr>
            <w:tcW w:w="9180" w:type="dxa"/>
          </w:tcPr>
          <w:p w14:paraId="58FFD3D9" w14:textId="23CEF684" w:rsidR="00B17BDE" w:rsidRPr="00B24970" w:rsidRDefault="00B17BDE" w:rsidP="00B65FF1">
            <w:r>
              <w:t xml:space="preserve">When the ball completely crosses under the </w:t>
            </w:r>
            <w:bookmarkStart w:id="0" w:name="_GoBack"/>
            <w:bookmarkEnd w:id="0"/>
            <w:r>
              <w:t>plane of the net</w:t>
            </w:r>
          </w:p>
        </w:tc>
      </w:tr>
      <w:tr w:rsidR="00B17BDE" w14:paraId="6AD8005D" w14:textId="77777777" w:rsidTr="00B17BDE">
        <w:tc>
          <w:tcPr>
            <w:tcW w:w="9180" w:type="dxa"/>
          </w:tcPr>
          <w:p w14:paraId="66388F84" w14:textId="37D23F86" w:rsidR="00B17BDE" w:rsidRPr="00B24970" w:rsidRDefault="00B17BDE" w:rsidP="00B17BDE">
            <w:r>
              <w:t>When the ball lands “out” on the other line judge’s line(s)</w:t>
            </w:r>
          </w:p>
        </w:tc>
      </w:tr>
      <w:tr w:rsidR="00B17BDE" w14:paraId="2133D9B8" w14:textId="77777777" w:rsidTr="00B17BDE">
        <w:trPr>
          <w:trHeight w:val="70"/>
        </w:trPr>
        <w:tc>
          <w:tcPr>
            <w:tcW w:w="9180" w:type="dxa"/>
          </w:tcPr>
          <w:p w14:paraId="7B92CD71" w14:textId="7F168822" w:rsidR="00B17BDE" w:rsidRPr="00B24970" w:rsidRDefault="00B17BDE" w:rsidP="00B17BDE">
            <w:r>
              <w:t>When an in/out decision invol</w:t>
            </w:r>
            <w:r w:rsidR="00BF0A4C">
              <w:t>ves the other line judge’s sideline/end line only – unless a pancake is attempted</w:t>
            </w:r>
          </w:p>
        </w:tc>
      </w:tr>
      <w:tr w:rsidR="00BF0A4C" w14:paraId="37278863" w14:textId="77777777" w:rsidTr="00B17BDE">
        <w:trPr>
          <w:trHeight w:val="70"/>
        </w:trPr>
        <w:tc>
          <w:tcPr>
            <w:tcW w:w="9180" w:type="dxa"/>
          </w:tcPr>
          <w:p w14:paraId="01806ECE" w14:textId="6959C565" w:rsidR="00BF0A4C" w:rsidRDefault="00BF0A4C" w:rsidP="00B17BDE">
            <w:r>
              <w:t>When a line judge is obstructed from seeing if the ball contacts the floor</w:t>
            </w:r>
          </w:p>
        </w:tc>
      </w:tr>
      <w:tr w:rsidR="00BF0A4C" w14:paraId="6B658194" w14:textId="77777777" w:rsidTr="00B17BDE">
        <w:trPr>
          <w:trHeight w:val="70"/>
        </w:trPr>
        <w:tc>
          <w:tcPr>
            <w:tcW w:w="9180" w:type="dxa"/>
          </w:tcPr>
          <w:p w14:paraId="0578190B" w14:textId="3B883799" w:rsidR="00BF0A4C" w:rsidRDefault="00BF0A4C" w:rsidP="00B17BDE">
            <w:r>
              <w:t xml:space="preserve">When a line judge does not see a touch, even if the other line judge is signaling “touch” (do not mirror the other line judges’ </w:t>
            </w:r>
            <w:r w:rsidR="00D810BA">
              <w:t>signal if you don’t actually see a touch)</w:t>
            </w:r>
          </w:p>
        </w:tc>
      </w:tr>
      <w:tr w:rsidR="00D810BA" w14:paraId="7C8DDB8F" w14:textId="77777777" w:rsidTr="00B17BDE">
        <w:trPr>
          <w:trHeight w:val="70"/>
        </w:trPr>
        <w:tc>
          <w:tcPr>
            <w:tcW w:w="9180" w:type="dxa"/>
          </w:tcPr>
          <w:p w14:paraId="65DD7993" w14:textId="4385BBAC" w:rsidR="00D810BA" w:rsidRDefault="00D810BA" w:rsidP="00B17BDE">
            <w:r>
              <w:t>Player contacts an antenna</w:t>
            </w:r>
          </w:p>
        </w:tc>
      </w:tr>
      <w:tr w:rsidR="00D810BA" w14:paraId="057DC6FD" w14:textId="77777777" w:rsidTr="00B17BDE">
        <w:trPr>
          <w:trHeight w:val="70"/>
        </w:trPr>
        <w:tc>
          <w:tcPr>
            <w:tcW w:w="9180" w:type="dxa"/>
          </w:tcPr>
          <w:p w14:paraId="1FB88973" w14:textId="5769A7C2" w:rsidR="00D810BA" w:rsidRDefault="00D810BA" w:rsidP="00B17BDE">
            <w:r>
              <w:t>Non-server is touching the floor outside the sideline or end line on contact of serve</w:t>
            </w:r>
          </w:p>
        </w:tc>
      </w:tr>
      <w:tr w:rsidR="00AD0499" w14:paraId="3DD0FE35" w14:textId="77777777" w:rsidTr="00B17BDE">
        <w:trPr>
          <w:trHeight w:val="70"/>
        </w:trPr>
        <w:tc>
          <w:tcPr>
            <w:tcW w:w="9180" w:type="dxa"/>
          </w:tcPr>
          <w:p w14:paraId="0562E3FC" w14:textId="39BDCA20" w:rsidR="00AD0499" w:rsidRDefault="00AD0499" w:rsidP="00B17BDE">
            <w:r>
              <w:t>A ball contacts a referee</w:t>
            </w:r>
          </w:p>
        </w:tc>
      </w:tr>
    </w:tbl>
    <w:p w14:paraId="60E4ECEC" w14:textId="77777777" w:rsidR="00B17BDE" w:rsidRDefault="00B17BDE" w:rsidP="000F2273">
      <w:pPr>
        <w:rPr>
          <w:b/>
          <w:sz w:val="24"/>
          <w:szCs w:val="24"/>
        </w:rPr>
      </w:pPr>
    </w:p>
    <w:p w14:paraId="2A9A4195" w14:textId="77777777" w:rsidR="00B17BDE" w:rsidRPr="00B17BDE" w:rsidRDefault="00B17BDE" w:rsidP="000F2273">
      <w:pPr>
        <w:rPr>
          <w:b/>
          <w:sz w:val="24"/>
          <w:szCs w:val="24"/>
        </w:rPr>
      </w:pPr>
    </w:p>
    <w:p w14:paraId="0FE66A70" w14:textId="77777777" w:rsidR="00B17BDE" w:rsidRPr="000F2273" w:rsidRDefault="00B17BDE" w:rsidP="000F2273"/>
    <w:sectPr w:rsidR="00B17BDE" w:rsidRPr="000F22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02C8" w14:textId="77777777" w:rsidR="007A161D" w:rsidRDefault="007A161D" w:rsidP="007A161D">
      <w:r>
        <w:separator/>
      </w:r>
    </w:p>
  </w:endnote>
  <w:endnote w:type="continuationSeparator" w:id="0">
    <w:p w14:paraId="6B9026C3" w14:textId="77777777" w:rsidR="007A161D" w:rsidRDefault="007A161D" w:rsidP="007A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77D2B" w14:textId="77777777" w:rsidR="007A161D" w:rsidRDefault="007A161D" w:rsidP="007A161D">
      <w:r>
        <w:separator/>
      </w:r>
    </w:p>
  </w:footnote>
  <w:footnote w:type="continuationSeparator" w:id="0">
    <w:p w14:paraId="5CBCF75F" w14:textId="77777777" w:rsidR="007A161D" w:rsidRDefault="007A161D" w:rsidP="007A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7744" w14:textId="655C5112" w:rsidR="007A161D" w:rsidRDefault="007A161D" w:rsidP="007A161D">
    <w:pPr>
      <w:pStyle w:val="Header"/>
      <w:ind w:left="1440" w:firstLine="720"/>
      <w:rPr>
        <w:b/>
        <w:sz w:val="28"/>
        <w:szCs w:val="24"/>
      </w:rPr>
    </w:pPr>
    <w:r>
      <w:rPr>
        <w:b/>
        <w:sz w:val="28"/>
        <w:szCs w:val="24"/>
      </w:rPr>
      <w:t xml:space="preserve">     LINE JUDGE SIGNAL SUMMARY</w:t>
    </w:r>
  </w:p>
  <w:p w14:paraId="2F675229" w14:textId="1CDB485E" w:rsidR="007A161D" w:rsidRPr="007A161D" w:rsidRDefault="007A161D" w:rsidP="007A161D">
    <w:pPr>
      <w:pStyle w:val="Header"/>
      <w:ind w:left="14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Antenna Fault/In/Out/Touch</w:t>
    </w:r>
  </w:p>
  <w:p w14:paraId="15FCD56E" w14:textId="06A487D3" w:rsidR="007A161D" w:rsidRDefault="007A161D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1D"/>
    <w:rsid w:val="000F2273"/>
    <w:rsid w:val="00502BBD"/>
    <w:rsid w:val="0050466C"/>
    <w:rsid w:val="00645252"/>
    <w:rsid w:val="006C56C3"/>
    <w:rsid w:val="006D3D74"/>
    <w:rsid w:val="007A161D"/>
    <w:rsid w:val="0083569A"/>
    <w:rsid w:val="008C16B7"/>
    <w:rsid w:val="00925F22"/>
    <w:rsid w:val="00A9204E"/>
    <w:rsid w:val="00AD0499"/>
    <w:rsid w:val="00B17BDE"/>
    <w:rsid w:val="00B24970"/>
    <w:rsid w:val="00B51735"/>
    <w:rsid w:val="00BE6B35"/>
    <w:rsid w:val="00BF0A4C"/>
    <w:rsid w:val="00C95449"/>
    <w:rsid w:val="00D810BA"/>
    <w:rsid w:val="00D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3848"/>
  <w15:chartTrackingRefBased/>
  <w15:docId w15:val="{F0FF51EB-91B5-4BA8-B4F1-2EB3EF2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0F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2018-10-23T15:37:00Z</cp:lastPrinted>
  <dcterms:created xsi:type="dcterms:W3CDTF">2018-10-23T13:42:00Z</dcterms:created>
  <dcterms:modified xsi:type="dcterms:W3CDTF">2018-10-24T14:35:00Z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